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08" w:rsidRPr="00B83208" w:rsidRDefault="00B83208" w:rsidP="00B83208">
      <w:pPr>
        <w:rPr>
          <w:rFonts w:cs="Times New Roman"/>
          <w:i/>
          <w:color w:val="000000" w:themeColor="text1"/>
          <w:szCs w:val="28"/>
        </w:rPr>
      </w:pPr>
      <w:r w:rsidRPr="00B83208">
        <w:rPr>
          <w:rFonts w:cs="Times New Roman"/>
          <w:i/>
          <w:color w:val="000000" w:themeColor="text1"/>
          <w:szCs w:val="28"/>
        </w:rPr>
        <w:t>Заполняется на бланке организации</w:t>
      </w:r>
    </w:p>
    <w:p w:rsidR="002D3BC6" w:rsidRPr="006B22DB" w:rsidRDefault="002D3BC6" w:rsidP="000D3C82">
      <w:pPr>
        <w:ind w:left="9639"/>
        <w:rPr>
          <w:rFonts w:cs="Times New Roman"/>
          <w:color w:val="000000" w:themeColor="text1"/>
          <w:szCs w:val="28"/>
        </w:rPr>
      </w:pPr>
      <w:r w:rsidRPr="006B22DB">
        <w:rPr>
          <w:rFonts w:cs="Times New Roman"/>
          <w:color w:val="000000" w:themeColor="text1"/>
          <w:szCs w:val="28"/>
        </w:rPr>
        <w:t xml:space="preserve">Приложение </w:t>
      </w:r>
      <w:r w:rsidR="00770CC8" w:rsidRPr="006B22DB">
        <w:rPr>
          <w:rFonts w:cs="Times New Roman"/>
          <w:color w:val="000000" w:themeColor="text1"/>
          <w:szCs w:val="28"/>
        </w:rPr>
        <w:t xml:space="preserve">№ </w:t>
      </w:r>
      <w:r w:rsidRPr="006B22DB">
        <w:rPr>
          <w:rFonts w:cs="Times New Roman"/>
          <w:color w:val="000000" w:themeColor="text1"/>
          <w:szCs w:val="28"/>
        </w:rPr>
        <w:t>1</w:t>
      </w:r>
    </w:p>
    <w:p w:rsidR="00770CC8" w:rsidRPr="006B22DB" w:rsidRDefault="002D3BC6" w:rsidP="000D3C82">
      <w:pPr>
        <w:tabs>
          <w:tab w:val="right" w:pos="14856"/>
        </w:tabs>
        <w:ind w:left="9639"/>
        <w:rPr>
          <w:rFonts w:cs="Times New Roman"/>
          <w:color w:val="000000" w:themeColor="text1"/>
          <w:szCs w:val="28"/>
        </w:rPr>
      </w:pPr>
      <w:r w:rsidRPr="006B22DB">
        <w:rPr>
          <w:rFonts w:cs="Times New Roman"/>
          <w:color w:val="000000" w:themeColor="text1"/>
          <w:szCs w:val="28"/>
        </w:rPr>
        <w:t xml:space="preserve">к Положению о </w:t>
      </w:r>
      <w:r w:rsidR="009B42CC">
        <w:rPr>
          <w:rFonts w:cs="Times New Roman"/>
          <w:b/>
          <w:bCs/>
          <w:color w:val="000000" w:themeColor="text1"/>
          <w:szCs w:val="28"/>
          <w:lang w:val="en-US"/>
        </w:rPr>
        <w:t>XXXII</w:t>
      </w:r>
      <w:r w:rsidR="009B42CC" w:rsidRPr="006B22DB">
        <w:rPr>
          <w:rFonts w:cs="Times New Roman"/>
          <w:color w:val="000000" w:themeColor="text1"/>
          <w:szCs w:val="28"/>
        </w:rPr>
        <w:t xml:space="preserve"> </w:t>
      </w:r>
      <w:r w:rsidRPr="006B22DB">
        <w:rPr>
          <w:rFonts w:cs="Times New Roman"/>
          <w:color w:val="000000" w:themeColor="text1"/>
          <w:szCs w:val="28"/>
        </w:rPr>
        <w:t>Международной космической олимпиаде</w:t>
      </w:r>
      <w:r w:rsidR="00770CC8" w:rsidRPr="006B22DB">
        <w:rPr>
          <w:rFonts w:cs="Times New Roman"/>
          <w:color w:val="000000" w:themeColor="text1"/>
          <w:szCs w:val="28"/>
        </w:rPr>
        <w:t xml:space="preserve"> </w:t>
      </w:r>
    </w:p>
    <w:p w:rsidR="00770CC8" w:rsidRPr="006B22DB" w:rsidRDefault="00770CC8" w:rsidP="000D3C82">
      <w:pPr>
        <w:tabs>
          <w:tab w:val="right" w:pos="14856"/>
        </w:tabs>
        <w:ind w:left="9639"/>
        <w:rPr>
          <w:rFonts w:cs="Times New Roman"/>
          <w:b/>
          <w:color w:val="000000" w:themeColor="text1"/>
          <w:szCs w:val="28"/>
        </w:rPr>
      </w:pPr>
    </w:p>
    <w:p w:rsidR="002D3BC6" w:rsidRPr="006B22DB" w:rsidRDefault="002D3BC6" w:rsidP="000D3C82">
      <w:pPr>
        <w:tabs>
          <w:tab w:val="right" w:pos="14856"/>
        </w:tabs>
        <w:ind w:left="9639"/>
        <w:rPr>
          <w:rFonts w:cs="Times New Roman"/>
          <w:b/>
          <w:color w:val="000000" w:themeColor="text1"/>
          <w:szCs w:val="28"/>
        </w:rPr>
      </w:pPr>
      <w:r w:rsidRPr="006B22DB">
        <w:rPr>
          <w:rFonts w:cs="Times New Roman"/>
          <w:b/>
          <w:color w:val="000000" w:themeColor="text1"/>
          <w:szCs w:val="28"/>
        </w:rPr>
        <w:t>УТВЕРЖДАЮ:</w:t>
      </w:r>
    </w:p>
    <w:p w:rsidR="002D3BC6" w:rsidRPr="006B22DB" w:rsidRDefault="002D3BC6" w:rsidP="000D3C82">
      <w:pPr>
        <w:ind w:left="9639"/>
        <w:rPr>
          <w:rFonts w:cs="Times New Roman"/>
          <w:b/>
          <w:color w:val="000000" w:themeColor="text1"/>
          <w:szCs w:val="28"/>
        </w:rPr>
      </w:pPr>
      <w:r w:rsidRPr="006B22DB">
        <w:rPr>
          <w:rFonts w:cs="Times New Roman"/>
          <w:b/>
          <w:color w:val="000000" w:themeColor="text1"/>
          <w:szCs w:val="28"/>
        </w:rPr>
        <w:t>Директор _________________</w:t>
      </w:r>
    </w:p>
    <w:p w:rsidR="002D3BC6" w:rsidRDefault="002D3BC6" w:rsidP="000D3C82">
      <w:pPr>
        <w:ind w:left="9639"/>
        <w:rPr>
          <w:rFonts w:cs="Times New Roman"/>
          <w:b/>
          <w:color w:val="000000" w:themeColor="text1"/>
          <w:szCs w:val="28"/>
        </w:rPr>
      </w:pPr>
    </w:p>
    <w:p w:rsidR="002D3BC6" w:rsidRPr="006B22DB" w:rsidRDefault="002D3BC6" w:rsidP="00C74EAA">
      <w:pPr>
        <w:rPr>
          <w:rFonts w:cs="Times New Roman"/>
          <w:b/>
          <w:color w:val="000000" w:themeColor="text1"/>
          <w:szCs w:val="28"/>
        </w:rPr>
      </w:pPr>
      <w:r w:rsidRPr="006B22DB">
        <w:rPr>
          <w:rFonts w:cs="Times New Roman"/>
          <w:b/>
          <w:color w:val="000000" w:themeColor="text1"/>
          <w:szCs w:val="28"/>
        </w:rPr>
        <w:t xml:space="preserve">В оргкомитет </w:t>
      </w:r>
      <w:r w:rsidR="008921C5" w:rsidRPr="006B22DB">
        <w:rPr>
          <w:rFonts w:cs="Times New Roman"/>
          <w:b/>
          <w:color w:val="000000" w:themeColor="text1"/>
          <w:szCs w:val="28"/>
          <w:lang w:val="en-US"/>
        </w:rPr>
        <w:t>XX</w:t>
      </w:r>
      <w:r w:rsidR="00A121B6" w:rsidRPr="006B22DB">
        <w:rPr>
          <w:rFonts w:cs="Times New Roman"/>
          <w:b/>
          <w:color w:val="000000" w:themeColor="text1"/>
          <w:szCs w:val="28"/>
          <w:lang w:val="en-US"/>
        </w:rPr>
        <w:t>X</w:t>
      </w:r>
      <w:r w:rsidR="009B42CC">
        <w:rPr>
          <w:rFonts w:cs="Times New Roman"/>
          <w:b/>
          <w:color w:val="000000" w:themeColor="text1"/>
          <w:szCs w:val="28"/>
          <w:lang w:val="en-US"/>
        </w:rPr>
        <w:t>II</w:t>
      </w:r>
      <w:r w:rsidR="00A121B6" w:rsidRPr="006B22DB">
        <w:rPr>
          <w:rFonts w:cs="Times New Roman"/>
          <w:b/>
          <w:color w:val="000000" w:themeColor="text1"/>
          <w:szCs w:val="28"/>
        </w:rPr>
        <w:t xml:space="preserve"> </w:t>
      </w:r>
      <w:proofErr w:type="gramStart"/>
      <w:r w:rsidRPr="006B22DB">
        <w:rPr>
          <w:rFonts w:cs="Times New Roman"/>
          <w:b/>
          <w:color w:val="000000" w:themeColor="text1"/>
          <w:szCs w:val="28"/>
        </w:rPr>
        <w:t>Международной</w:t>
      </w:r>
      <w:proofErr w:type="gramEnd"/>
      <w:r w:rsidRPr="006B22DB">
        <w:rPr>
          <w:rFonts w:cs="Times New Roman"/>
          <w:b/>
          <w:color w:val="000000" w:themeColor="text1"/>
          <w:szCs w:val="28"/>
        </w:rPr>
        <w:t xml:space="preserve"> </w:t>
      </w:r>
    </w:p>
    <w:p w:rsidR="00C74EAA" w:rsidRDefault="002D3BC6" w:rsidP="00C74EAA">
      <w:pPr>
        <w:rPr>
          <w:rFonts w:cs="Times New Roman"/>
          <w:b/>
          <w:color w:val="000000" w:themeColor="text1"/>
          <w:szCs w:val="28"/>
        </w:rPr>
      </w:pPr>
      <w:r w:rsidRPr="006B22DB">
        <w:rPr>
          <w:rFonts w:cs="Times New Roman"/>
          <w:b/>
          <w:color w:val="000000" w:themeColor="text1"/>
          <w:szCs w:val="28"/>
        </w:rPr>
        <w:t xml:space="preserve">космической олимпиады </w:t>
      </w:r>
      <w:r w:rsidR="00770CC8" w:rsidRPr="006B22DB">
        <w:rPr>
          <w:rFonts w:cs="Times New Roman"/>
          <w:b/>
          <w:color w:val="000000" w:themeColor="text1"/>
          <w:szCs w:val="28"/>
        </w:rPr>
        <w:t xml:space="preserve">в городском округе </w:t>
      </w:r>
    </w:p>
    <w:p w:rsidR="002D3BC6" w:rsidRPr="006B22DB" w:rsidRDefault="00770CC8" w:rsidP="00C74EAA">
      <w:pPr>
        <w:rPr>
          <w:rFonts w:cs="Times New Roman"/>
          <w:b/>
          <w:color w:val="000000" w:themeColor="text1"/>
          <w:szCs w:val="28"/>
        </w:rPr>
      </w:pPr>
      <w:r w:rsidRPr="006B22DB">
        <w:rPr>
          <w:rFonts w:cs="Times New Roman"/>
          <w:b/>
          <w:color w:val="000000" w:themeColor="text1"/>
          <w:szCs w:val="28"/>
        </w:rPr>
        <w:t>Королёв Московской области</w:t>
      </w:r>
    </w:p>
    <w:p w:rsidR="002D3BC6" w:rsidRPr="006B22DB" w:rsidRDefault="002D3BC6" w:rsidP="00C74EAA">
      <w:pPr>
        <w:rPr>
          <w:rFonts w:cs="Times New Roman"/>
          <w:b/>
          <w:color w:val="000000" w:themeColor="text1"/>
          <w:szCs w:val="28"/>
        </w:rPr>
      </w:pPr>
    </w:p>
    <w:p w:rsidR="002D3BC6" w:rsidRPr="006B22DB" w:rsidRDefault="000D3C82" w:rsidP="005D5587">
      <w:pPr>
        <w:jc w:val="center"/>
        <w:rPr>
          <w:rFonts w:cs="Times New Roman"/>
          <w:b/>
          <w:color w:val="000000" w:themeColor="text1"/>
          <w:szCs w:val="28"/>
        </w:rPr>
      </w:pPr>
      <w:r w:rsidRPr="006B22DB">
        <w:rPr>
          <w:rFonts w:cs="Times New Roman"/>
          <w:b/>
          <w:color w:val="000000" w:themeColor="text1"/>
          <w:szCs w:val="28"/>
        </w:rPr>
        <w:t>ЗАЯВК</w:t>
      </w:r>
      <w:r w:rsidR="002D3BC6" w:rsidRPr="006B22DB">
        <w:rPr>
          <w:rFonts w:cs="Times New Roman"/>
          <w:b/>
          <w:color w:val="000000" w:themeColor="text1"/>
          <w:szCs w:val="28"/>
        </w:rPr>
        <w:t>А</w:t>
      </w:r>
      <w:r w:rsidR="005B16C2" w:rsidRPr="006B22DB">
        <w:rPr>
          <w:rFonts w:cs="Times New Roman"/>
          <w:b/>
          <w:color w:val="000000" w:themeColor="text1"/>
          <w:szCs w:val="28"/>
        </w:rPr>
        <w:t xml:space="preserve"> (часть 1)</w:t>
      </w:r>
    </w:p>
    <w:p w:rsidR="002D3BC6" w:rsidRPr="006B22DB" w:rsidRDefault="002D3BC6" w:rsidP="005D5587">
      <w:pPr>
        <w:rPr>
          <w:rFonts w:cs="Times New Roman"/>
          <w:b/>
          <w:color w:val="000000" w:themeColor="text1"/>
          <w:szCs w:val="28"/>
        </w:rPr>
      </w:pPr>
    </w:p>
    <w:p w:rsidR="002D3BC6" w:rsidRPr="006B22DB" w:rsidRDefault="002D3BC6" w:rsidP="005D5587">
      <w:pPr>
        <w:rPr>
          <w:rFonts w:cs="Times New Roman"/>
          <w:b/>
          <w:color w:val="000000" w:themeColor="text1"/>
          <w:szCs w:val="28"/>
        </w:rPr>
      </w:pPr>
      <w:r w:rsidRPr="006B22DB">
        <w:rPr>
          <w:rFonts w:cs="Times New Roman"/>
          <w:b/>
          <w:color w:val="000000" w:themeColor="text1"/>
          <w:szCs w:val="28"/>
        </w:rPr>
        <w:t xml:space="preserve">Администрация </w:t>
      </w:r>
    </w:p>
    <w:p w:rsidR="002D3BC6" w:rsidRPr="006B22DB" w:rsidRDefault="002D3BC6" w:rsidP="005D558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cs="Times New Roman"/>
          <w:b/>
          <w:color w:val="000000" w:themeColor="text1"/>
          <w:szCs w:val="28"/>
        </w:rPr>
      </w:pPr>
    </w:p>
    <w:p w:rsidR="002D3BC6" w:rsidRPr="006B22DB" w:rsidRDefault="002D3BC6" w:rsidP="005D5587">
      <w:pPr>
        <w:jc w:val="center"/>
        <w:rPr>
          <w:rFonts w:cs="Times New Roman"/>
          <w:b/>
          <w:color w:val="000000" w:themeColor="text1"/>
          <w:sz w:val="24"/>
        </w:rPr>
      </w:pPr>
      <w:r w:rsidRPr="006B22DB">
        <w:rPr>
          <w:rFonts w:cs="Times New Roman"/>
          <w:b/>
          <w:color w:val="000000" w:themeColor="text1"/>
          <w:sz w:val="24"/>
        </w:rPr>
        <w:t>(название учреждения)</w:t>
      </w:r>
    </w:p>
    <w:p w:rsidR="002D3BC6" w:rsidRPr="006B22DB" w:rsidRDefault="002D3BC6" w:rsidP="005D5587">
      <w:pPr>
        <w:rPr>
          <w:rFonts w:cs="Times New Roman"/>
          <w:b/>
          <w:color w:val="000000" w:themeColor="text1"/>
          <w:szCs w:val="28"/>
        </w:rPr>
      </w:pPr>
      <w:r w:rsidRPr="006B22DB">
        <w:rPr>
          <w:rFonts w:cs="Times New Roman"/>
          <w:b/>
          <w:color w:val="000000" w:themeColor="text1"/>
          <w:szCs w:val="28"/>
        </w:rPr>
        <w:t>направляет для участия в отборочном туре учащихся:</w:t>
      </w:r>
    </w:p>
    <w:p w:rsidR="002D3BC6" w:rsidRPr="006B22DB" w:rsidRDefault="002D3BC6" w:rsidP="005D5587">
      <w:pPr>
        <w:rPr>
          <w:rFonts w:cs="Times New Roman"/>
          <w:b/>
          <w:color w:val="000000" w:themeColor="text1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"/>
        <w:gridCol w:w="2409"/>
        <w:gridCol w:w="1276"/>
        <w:gridCol w:w="4678"/>
        <w:gridCol w:w="2977"/>
        <w:gridCol w:w="1686"/>
        <w:gridCol w:w="1134"/>
      </w:tblGrid>
      <w:tr w:rsidR="002D3BC6" w:rsidRPr="00C74EAA" w:rsidTr="00C74EAA">
        <w:trPr>
          <w:tblHeader/>
        </w:trPr>
        <w:tc>
          <w:tcPr>
            <w:tcW w:w="441" w:type="dxa"/>
            <w:shd w:val="clear" w:color="auto" w:fill="auto"/>
          </w:tcPr>
          <w:p w:rsidR="002D3BC6" w:rsidRPr="00C74EAA" w:rsidRDefault="002D3BC6" w:rsidP="00C74EAA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C74EAA">
              <w:rPr>
                <w:rFonts w:eastAsia="Times New Roman" w:cs="Times New Roman"/>
                <w:b/>
                <w:color w:val="000000" w:themeColor="text1"/>
                <w:szCs w:val="28"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2D3BC6" w:rsidRPr="00C74EAA" w:rsidRDefault="002D3BC6" w:rsidP="00C74EAA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C74EAA">
              <w:rPr>
                <w:rFonts w:cs="Times New Roman"/>
                <w:b/>
                <w:color w:val="000000" w:themeColor="text1"/>
                <w:szCs w:val="28"/>
              </w:rPr>
              <w:t>Фамилия, имя, отчество учащегося</w:t>
            </w:r>
          </w:p>
        </w:tc>
        <w:tc>
          <w:tcPr>
            <w:tcW w:w="1276" w:type="dxa"/>
            <w:shd w:val="clear" w:color="auto" w:fill="auto"/>
          </w:tcPr>
          <w:p w:rsidR="002D3BC6" w:rsidRPr="00C74EAA" w:rsidRDefault="002D3BC6" w:rsidP="00C74EAA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C74EAA">
              <w:rPr>
                <w:rFonts w:cs="Times New Roman"/>
                <w:b/>
                <w:color w:val="000000" w:themeColor="text1"/>
                <w:szCs w:val="28"/>
              </w:rPr>
              <w:t>Класс</w:t>
            </w:r>
          </w:p>
        </w:tc>
        <w:tc>
          <w:tcPr>
            <w:tcW w:w="4678" w:type="dxa"/>
            <w:shd w:val="clear" w:color="auto" w:fill="auto"/>
          </w:tcPr>
          <w:p w:rsidR="002D3BC6" w:rsidRPr="00C74EAA" w:rsidRDefault="002D3BC6" w:rsidP="00C74EAA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C74EAA">
              <w:rPr>
                <w:rFonts w:cs="Times New Roman"/>
                <w:b/>
                <w:color w:val="000000" w:themeColor="text1"/>
                <w:szCs w:val="28"/>
              </w:rPr>
              <w:t>Тема проекта, компьютерной программы, творческой работы</w:t>
            </w:r>
          </w:p>
        </w:tc>
        <w:tc>
          <w:tcPr>
            <w:tcW w:w="2977" w:type="dxa"/>
            <w:shd w:val="clear" w:color="auto" w:fill="auto"/>
          </w:tcPr>
          <w:p w:rsidR="002D3BC6" w:rsidRPr="00C74EAA" w:rsidRDefault="002D3BC6" w:rsidP="00C74EAA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C74EAA">
              <w:rPr>
                <w:rFonts w:cs="Times New Roman"/>
                <w:b/>
                <w:color w:val="000000" w:themeColor="text1"/>
                <w:szCs w:val="28"/>
              </w:rPr>
              <w:t>Перечень необходимой техники для представления работы</w:t>
            </w:r>
          </w:p>
        </w:tc>
        <w:tc>
          <w:tcPr>
            <w:tcW w:w="1686" w:type="dxa"/>
            <w:shd w:val="clear" w:color="auto" w:fill="auto"/>
          </w:tcPr>
          <w:p w:rsidR="002D3BC6" w:rsidRPr="00C74EAA" w:rsidRDefault="002D3BC6" w:rsidP="00C74EAA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C74EAA">
              <w:rPr>
                <w:rFonts w:cs="Times New Roman"/>
                <w:b/>
                <w:color w:val="000000" w:themeColor="text1"/>
                <w:szCs w:val="28"/>
              </w:rPr>
              <w:t>Научный руководитель</w:t>
            </w:r>
          </w:p>
        </w:tc>
        <w:tc>
          <w:tcPr>
            <w:tcW w:w="1134" w:type="dxa"/>
            <w:shd w:val="clear" w:color="auto" w:fill="auto"/>
          </w:tcPr>
          <w:p w:rsidR="002D3BC6" w:rsidRPr="00C74EAA" w:rsidRDefault="003F5282" w:rsidP="00C74EAA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C74EAA">
              <w:rPr>
                <w:rFonts w:cs="Times New Roman"/>
                <w:b/>
                <w:color w:val="000000" w:themeColor="text1"/>
                <w:szCs w:val="28"/>
              </w:rPr>
              <w:t>Примеча</w:t>
            </w:r>
            <w:r w:rsidR="002D3BC6" w:rsidRPr="00C74EAA">
              <w:rPr>
                <w:rFonts w:cs="Times New Roman"/>
                <w:b/>
                <w:color w:val="000000" w:themeColor="text1"/>
                <w:szCs w:val="28"/>
              </w:rPr>
              <w:t>ния</w:t>
            </w:r>
          </w:p>
        </w:tc>
      </w:tr>
      <w:tr w:rsidR="002D3BC6" w:rsidRPr="00C74EAA" w:rsidTr="00C74EAA">
        <w:tc>
          <w:tcPr>
            <w:tcW w:w="441" w:type="dxa"/>
            <w:shd w:val="clear" w:color="auto" w:fill="auto"/>
          </w:tcPr>
          <w:p w:rsidR="002D3BC6" w:rsidRPr="00C74EAA" w:rsidRDefault="002D3BC6" w:rsidP="00C74EAA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2D3BC6" w:rsidRPr="00C74EAA" w:rsidRDefault="002D3BC6" w:rsidP="00C74EAA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D3BC6" w:rsidRPr="00C74EAA" w:rsidRDefault="002D3BC6" w:rsidP="00C74EAA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2D3BC6" w:rsidRPr="00C74EAA" w:rsidRDefault="002D3BC6" w:rsidP="00C74EAA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2D3BC6" w:rsidRPr="00C74EAA" w:rsidRDefault="002D3BC6" w:rsidP="00C74EAA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2D3BC6" w:rsidRPr="00C74EAA" w:rsidRDefault="002D3BC6" w:rsidP="00C74EAA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D3BC6" w:rsidRPr="00C74EAA" w:rsidRDefault="002D3BC6" w:rsidP="00C74EAA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2D3BC6" w:rsidRPr="00C74EAA" w:rsidTr="00C74EAA">
        <w:tc>
          <w:tcPr>
            <w:tcW w:w="441" w:type="dxa"/>
            <w:shd w:val="clear" w:color="auto" w:fill="auto"/>
          </w:tcPr>
          <w:p w:rsidR="002D3BC6" w:rsidRPr="00C74EAA" w:rsidRDefault="002D3BC6" w:rsidP="00C74EAA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2D3BC6" w:rsidRPr="00C74EAA" w:rsidRDefault="002D3BC6" w:rsidP="00C74EAA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D3BC6" w:rsidRPr="00C74EAA" w:rsidRDefault="002D3BC6" w:rsidP="00C74EAA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2D3BC6" w:rsidRPr="00C74EAA" w:rsidRDefault="002D3BC6" w:rsidP="00C74EAA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2D3BC6" w:rsidRPr="00C74EAA" w:rsidRDefault="002D3BC6" w:rsidP="00C74EAA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2D3BC6" w:rsidRPr="00C74EAA" w:rsidRDefault="002D3BC6" w:rsidP="00C74EAA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D3BC6" w:rsidRPr="00C74EAA" w:rsidRDefault="002D3BC6" w:rsidP="00C74EAA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2D3BC6" w:rsidRPr="00C74EAA" w:rsidTr="00C74EAA">
        <w:tc>
          <w:tcPr>
            <w:tcW w:w="441" w:type="dxa"/>
            <w:shd w:val="clear" w:color="auto" w:fill="auto"/>
          </w:tcPr>
          <w:p w:rsidR="002D3BC6" w:rsidRPr="00C74EAA" w:rsidRDefault="002D3BC6" w:rsidP="00C74EAA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2D3BC6" w:rsidRPr="00C74EAA" w:rsidRDefault="002D3BC6" w:rsidP="00C74EAA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D3BC6" w:rsidRPr="00C74EAA" w:rsidRDefault="002D3BC6" w:rsidP="00C74EAA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2D3BC6" w:rsidRPr="00C74EAA" w:rsidRDefault="002D3BC6" w:rsidP="00C74EAA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2D3BC6" w:rsidRPr="00C74EAA" w:rsidRDefault="002D3BC6" w:rsidP="00C74EAA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2D3BC6" w:rsidRPr="00C74EAA" w:rsidRDefault="002D3BC6" w:rsidP="00C74EAA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D3BC6" w:rsidRPr="00C74EAA" w:rsidRDefault="002D3BC6" w:rsidP="00C74EAA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2D3BC6" w:rsidRPr="00C74EAA" w:rsidTr="00C74EAA">
        <w:tc>
          <w:tcPr>
            <w:tcW w:w="441" w:type="dxa"/>
            <w:shd w:val="clear" w:color="auto" w:fill="auto"/>
          </w:tcPr>
          <w:p w:rsidR="002D3BC6" w:rsidRPr="00C74EAA" w:rsidRDefault="002D3BC6" w:rsidP="00C74EAA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2D3BC6" w:rsidRPr="00C74EAA" w:rsidRDefault="002D3BC6" w:rsidP="00C74EAA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D3BC6" w:rsidRPr="00C74EAA" w:rsidRDefault="002D3BC6" w:rsidP="00C74EAA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2D3BC6" w:rsidRPr="00C74EAA" w:rsidRDefault="002D3BC6" w:rsidP="00C74EAA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2D3BC6" w:rsidRPr="00C74EAA" w:rsidRDefault="002D3BC6" w:rsidP="00C74EAA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2D3BC6" w:rsidRPr="00C74EAA" w:rsidRDefault="002D3BC6" w:rsidP="00C74EAA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D3BC6" w:rsidRPr="00C74EAA" w:rsidRDefault="002D3BC6" w:rsidP="00C74EAA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</w:tbl>
    <w:p w:rsidR="002D3BC6" w:rsidRPr="006B22DB" w:rsidRDefault="002D3BC6" w:rsidP="00A72BA1">
      <w:pPr>
        <w:tabs>
          <w:tab w:val="left" w:pos="709"/>
        </w:tabs>
        <w:jc w:val="both"/>
        <w:rPr>
          <w:rFonts w:cs="Times New Roman"/>
          <w:color w:val="000000" w:themeColor="text1"/>
          <w:szCs w:val="28"/>
        </w:rPr>
      </w:pPr>
    </w:p>
    <w:sectPr w:rsidR="002D3BC6" w:rsidRPr="006B22DB" w:rsidSect="00A72BA1">
      <w:headerReference w:type="default" r:id="rId8"/>
      <w:headerReference w:type="first" r:id="rId9"/>
      <w:pgSz w:w="16838" w:h="11906" w:orient="landscape"/>
      <w:pgMar w:top="1701" w:right="1134" w:bottom="709" w:left="1134" w:header="1276" w:footer="709" w:gutter="0"/>
      <w:pgNumType w:start="7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5D9" w:rsidRDefault="00AE65D9">
      <w:r>
        <w:separator/>
      </w:r>
    </w:p>
  </w:endnote>
  <w:endnote w:type="continuationSeparator" w:id="0">
    <w:p w:rsidR="00AE65D9" w:rsidRDefault="00AE6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emo">
    <w:altName w:val="Arial"/>
    <w:charset w:val="CC"/>
    <w:family w:val="swiss"/>
    <w:pitch w:val="variable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5D9" w:rsidRDefault="00AE65D9">
      <w:r>
        <w:separator/>
      </w:r>
    </w:p>
  </w:footnote>
  <w:footnote w:type="continuationSeparator" w:id="0">
    <w:p w:rsidR="00AE65D9" w:rsidRDefault="00AE6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07847"/>
      <w:docPartObj>
        <w:docPartGallery w:val="Page Numbers (Top of Page)"/>
        <w:docPartUnique/>
      </w:docPartObj>
    </w:sdtPr>
    <w:sdtContent>
      <w:p w:rsidR="00903790" w:rsidRDefault="00CD6D3F">
        <w:pPr>
          <w:pStyle w:val="ab"/>
          <w:jc w:val="center"/>
        </w:pPr>
        <w:fldSimple w:instr="PAGE   \* MERGEFORMAT">
          <w:r w:rsidR="00C72F00">
            <w:rPr>
              <w:noProof/>
            </w:rPr>
            <w:t>12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790" w:rsidRDefault="00903790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2">
    <w:nsid w:val="00000003"/>
    <w:multiLevelType w:val="singleLevel"/>
    <w:tmpl w:val="00000003"/>
    <w:name w:val="WW8Num4"/>
    <w:lvl w:ilvl="0">
      <w:start w:val="4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3">
    <w:nsid w:val="00000004"/>
    <w:multiLevelType w:val="singleLevel"/>
    <w:tmpl w:val="00000004"/>
    <w:name w:val="WW8Num5"/>
    <w:lvl w:ilvl="0">
      <w:start w:val="2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5">
    <w:nsid w:val="00000007"/>
    <w:multiLevelType w:val="singleLevel"/>
    <w:tmpl w:val="00000007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6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B"/>
    <w:multiLevelType w:val="singleLevel"/>
    <w:tmpl w:val="0000000B"/>
    <w:name w:val="WW8Num1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  <w:smallCaps/>
        <w:sz w:val="28"/>
        <w:szCs w:val="28"/>
      </w:rPr>
    </w:lvl>
  </w:abstractNum>
  <w:abstractNum w:abstractNumId="8">
    <w:nsid w:val="0000000C"/>
    <w:multiLevelType w:val="singleLevel"/>
    <w:tmpl w:val="0000000C"/>
    <w:name w:val="WW8Num14"/>
    <w:lvl w:ilvl="0">
      <w:start w:val="1"/>
      <w:numFmt w:val="decimal"/>
      <w:lvlText w:val="%1. "/>
      <w:lvlJc w:val="left"/>
      <w:pPr>
        <w:tabs>
          <w:tab w:val="num" w:pos="283"/>
        </w:tabs>
        <w:ind w:left="46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9">
    <w:nsid w:val="0000000D"/>
    <w:multiLevelType w:val="singleLevel"/>
    <w:tmpl w:val="3C6C8A9A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396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0">
    <w:nsid w:val="0000000E"/>
    <w:multiLevelType w:val="singleLevel"/>
    <w:tmpl w:val="0000000E"/>
    <w:name w:val="WW8Num17"/>
    <w:lvl w:ilvl="0">
      <w:start w:val="2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1">
    <w:nsid w:val="00000010"/>
    <w:multiLevelType w:val="singleLevel"/>
    <w:tmpl w:val="00000010"/>
    <w:name w:val="WW8Num1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2">
    <w:nsid w:val="00000011"/>
    <w:multiLevelType w:val="singleLevel"/>
    <w:tmpl w:val="00000011"/>
    <w:name w:val="WW8Num20"/>
    <w:lvl w:ilvl="0">
      <w:start w:val="2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3">
    <w:nsid w:val="00000012"/>
    <w:multiLevelType w:val="singleLevel"/>
    <w:tmpl w:val="00000012"/>
    <w:name w:val="WW8Num21"/>
    <w:lvl w:ilvl="0">
      <w:start w:val="3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4">
    <w:nsid w:val="00000013"/>
    <w:multiLevelType w:val="singleLevel"/>
    <w:tmpl w:val="00000013"/>
    <w:name w:val="WW8Num23"/>
    <w:lvl w:ilvl="0">
      <w:start w:val="6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5">
    <w:nsid w:val="00000015"/>
    <w:multiLevelType w:val="singleLevel"/>
    <w:tmpl w:val="00000015"/>
    <w:name w:val="WW8Num2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6">
    <w:nsid w:val="00000017"/>
    <w:multiLevelType w:val="singleLevel"/>
    <w:tmpl w:val="00000017"/>
    <w:name w:val="WW8Num2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7">
    <w:nsid w:val="00000018"/>
    <w:multiLevelType w:val="singleLevel"/>
    <w:tmpl w:val="00000018"/>
    <w:name w:val="WW8Num30"/>
    <w:lvl w:ilvl="0">
      <w:start w:val="1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8">
    <w:nsid w:val="00000019"/>
    <w:multiLevelType w:val="singleLevel"/>
    <w:tmpl w:val="00000019"/>
    <w:name w:val="WW8Num3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9">
    <w:nsid w:val="0000001A"/>
    <w:multiLevelType w:val="singleLevel"/>
    <w:tmpl w:val="0000001A"/>
    <w:name w:val="WW8Num3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20">
    <w:nsid w:val="0000001C"/>
    <w:multiLevelType w:val="singleLevel"/>
    <w:tmpl w:val="6CBCFF3C"/>
    <w:name w:val="WW8Num3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1">
    <w:nsid w:val="0000001D"/>
    <w:multiLevelType w:val="singleLevel"/>
    <w:tmpl w:val="0000001D"/>
    <w:name w:val="WW8Num35"/>
    <w:lvl w:ilvl="0">
      <w:start w:val="1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22">
    <w:nsid w:val="0000001E"/>
    <w:multiLevelType w:val="singleLevel"/>
    <w:tmpl w:val="0000001E"/>
    <w:name w:val="WW8Num36"/>
    <w:lvl w:ilvl="0">
      <w:start w:val="5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23">
    <w:nsid w:val="0000001F"/>
    <w:multiLevelType w:val="singleLevel"/>
    <w:tmpl w:val="880010A6"/>
    <w:name w:val="WW8Num37"/>
    <w:lvl w:ilvl="0">
      <w:start w:val="1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24">
    <w:nsid w:val="01BD52BD"/>
    <w:multiLevelType w:val="multilevel"/>
    <w:tmpl w:val="AED4955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.%2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031559EE"/>
    <w:multiLevelType w:val="multilevel"/>
    <w:tmpl w:val="9BCC6DB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6">
    <w:nsid w:val="034B0C47"/>
    <w:multiLevelType w:val="multilevel"/>
    <w:tmpl w:val="0419001F"/>
    <w:numStyleLink w:val="1"/>
  </w:abstractNum>
  <w:abstractNum w:abstractNumId="27">
    <w:nsid w:val="035327A9"/>
    <w:multiLevelType w:val="multilevel"/>
    <w:tmpl w:val="E6FE54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33C664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ECE162F"/>
    <w:multiLevelType w:val="hybridMultilevel"/>
    <w:tmpl w:val="7A9C3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28E45EA"/>
    <w:multiLevelType w:val="multilevel"/>
    <w:tmpl w:val="F7783F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7A10EB8"/>
    <w:multiLevelType w:val="multilevel"/>
    <w:tmpl w:val="97262D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BB7408F"/>
    <w:multiLevelType w:val="multilevel"/>
    <w:tmpl w:val="EF72807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742267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302604A"/>
    <w:multiLevelType w:val="multilevel"/>
    <w:tmpl w:val="100616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EDA3664"/>
    <w:multiLevelType w:val="multilevel"/>
    <w:tmpl w:val="AF18DF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2"/>
  </w:num>
  <w:num w:numId="4">
    <w:abstractNumId w:val="12"/>
  </w:num>
  <w:num w:numId="5">
    <w:abstractNumId w:val="13"/>
  </w:num>
  <w:num w:numId="6">
    <w:abstractNumId w:val="14"/>
  </w:num>
  <w:num w:numId="7">
    <w:abstractNumId w:val="17"/>
  </w:num>
  <w:num w:numId="8">
    <w:abstractNumId w:val="21"/>
  </w:num>
  <w:num w:numId="9">
    <w:abstractNumId w:val="22"/>
  </w:num>
  <w:num w:numId="10">
    <w:abstractNumId w:val="23"/>
  </w:num>
  <w:num w:numId="11">
    <w:abstractNumId w:val="29"/>
  </w:num>
  <w:num w:numId="12">
    <w:abstractNumId w:val="28"/>
  </w:num>
  <w:num w:numId="13">
    <w:abstractNumId w:val="25"/>
  </w:num>
  <w:num w:numId="14">
    <w:abstractNumId w:val="26"/>
  </w:num>
  <w:num w:numId="15">
    <w:abstractNumId w:val="33"/>
  </w:num>
  <w:num w:numId="16">
    <w:abstractNumId w:val="34"/>
  </w:num>
  <w:num w:numId="17">
    <w:abstractNumId w:val="31"/>
  </w:num>
  <w:num w:numId="18">
    <w:abstractNumId w:val="35"/>
  </w:num>
  <w:num w:numId="19">
    <w:abstractNumId w:val="30"/>
  </w:num>
  <w:num w:numId="20">
    <w:abstractNumId w:val="27"/>
  </w:num>
  <w:num w:numId="21">
    <w:abstractNumId w:val="3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1028"/>
  <w:defaultTabStop w:val="708"/>
  <w:drawingGridHorizontalSpacing w:val="14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A4416C"/>
    <w:rsid w:val="000039C5"/>
    <w:rsid w:val="00015E6C"/>
    <w:rsid w:val="00024C25"/>
    <w:rsid w:val="000256FA"/>
    <w:rsid w:val="00033955"/>
    <w:rsid w:val="00035A4A"/>
    <w:rsid w:val="00035AE3"/>
    <w:rsid w:val="00035DA1"/>
    <w:rsid w:val="000448C2"/>
    <w:rsid w:val="00050367"/>
    <w:rsid w:val="00051653"/>
    <w:rsid w:val="000517DE"/>
    <w:rsid w:val="00052331"/>
    <w:rsid w:val="0005264A"/>
    <w:rsid w:val="00060A6A"/>
    <w:rsid w:val="00060D92"/>
    <w:rsid w:val="000665C2"/>
    <w:rsid w:val="0007056D"/>
    <w:rsid w:val="0007271C"/>
    <w:rsid w:val="00072E8F"/>
    <w:rsid w:val="000748DC"/>
    <w:rsid w:val="00074AC4"/>
    <w:rsid w:val="000816C4"/>
    <w:rsid w:val="00082D01"/>
    <w:rsid w:val="0008616A"/>
    <w:rsid w:val="000A5013"/>
    <w:rsid w:val="000B4304"/>
    <w:rsid w:val="000B55CF"/>
    <w:rsid w:val="000C004A"/>
    <w:rsid w:val="000C11D8"/>
    <w:rsid w:val="000C39DB"/>
    <w:rsid w:val="000C6CAB"/>
    <w:rsid w:val="000D1707"/>
    <w:rsid w:val="000D3C82"/>
    <w:rsid w:val="000D5B42"/>
    <w:rsid w:val="000E0278"/>
    <w:rsid w:val="000E0B30"/>
    <w:rsid w:val="000E374E"/>
    <w:rsid w:val="000F1EB6"/>
    <w:rsid w:val="000F2254"/>
    <w:rsid w:val="000F343C"/>
    <w:rsid w:val="00102906"/>
    <w:rsid w:val="00103172"/>
    <w:rsid w:val="00111C87"/>
    <w:rsid w:val="00114460"/>
    <w:rsid w:val="00120165"/>
    <w:rsid w:val="00120366"/>
    <w:rsid w:val="00122F55"/>
    <w:rsid w:val="00125F93"/>
    <w:rsid w:val="00127DB0"/>
    <w:rsid w:val="00132292"/>
    <w:rsid w:val="001330D2"/>
    <w:rsid w:val="00134B7D"/>
    <w:rsid w:val="00137E10"/>
    <w:rsid w:val="00142F14"/>
    <w:rsid w:val="001437FA"/>
    <w:rsid w:val="00146FD0"/>
    <w:rsid w:val="00150D87"/>
    <w:rsid w:val="00157F79"/>
    <w:rsid w:val="001658A5"/>
    <w:rsid w:val="00166597"/>
    <w:rsid w:val="00166CF9"/>
    <w:rsid w:val="00171317"/>
    <w:rsid w:val="001850BD"/>
    <w:rsid w:val="0018732C"/>
    <w:rsid w:val="001874F1"/>
    <w:rsid w:val="0019173A"/>
    <w:rsid w:val="00192CAE"/>
    <w:rsid w:val="00195BB0"/>
    <w:rsid w:val="00196005"/>
    <w:rsid w:val="001972C3"/>
    <w:rsid w:val="001A2997"/>
    <w:rsid w:val="001A3C9C"/>
    <w:rsid w:val="001A7DA2"/>
    <w:rsid w:val="001B5EE0"/>
    <w:rsid w:val="001C6328"/>
    <w:rsid w:val="001D12FD"/>
    <w:rsid w:val="001D4445"/>
    <w:rsid w:val="001F0D7D"/>
    <w:rsid w:val="001F4D53"/>
    <w:rsid w:val="00200EEB"/>
    <w:rsid w:val="00201873"/>
    <w:rsid w:val="002036FD"/>
    <w:rsid w:val="00207DB8"/>
    <w:rsid w:val="00221937"/>
    <w:rsid w:val="00234A8B"/>
    <w:rsid w:val="002370CA"/>
    <w:rsid w:val="00241824"/>
    <w:rsid w:val="00242EF4"/>
    <w:rsid w:val="0024798D"/>
    <w:rsid w:val="002506E6"/>
    <w:rsid w:val="00250EDA"/>
    <w:rsid w:val="00252E47"/>
    <w:rsid w:val="00252FDB"/>
    <w:rsid w:val="0025584E"/>
    <w:rsid w:val="002565F3"/>
    <w:rsid w:val="00261E35"/>
    <w:rsid w:val="00271265"/>
    <w:rsid w:val="0027288B"/>
    <w:rsid w:val="002779A8"/>
    <w:rsid w:val="00284DDE"/>
    <w:rsid w:val="00286AED"/>
    <w:rsid w:val="002873AE"/>
    <w:rsid w:val="0029011A"/>
    <w:rsid w:val="00293FDB"/>
    <w:rsid w:val="00295E94"/>
    <w:rsid w:val="002A1B86"/>
    <w:rsid w:val="002A276E"/>
    <w:rsid w:val="002A4B7F"/>
    <w:rsid w:val="002A6F9E"/>
    <w:rsid w:val="002A7425"/>
    <w:rsid w:val="002B3877"/>
    <w:rsid w:val="002C100D"/>
    <w:rsid w:val="002C433B"/>
    <w:rsid w:val="002C79FC"/>
    <w:rsid w:val="002D1C3C"/>
    <w:rsid w:val="002D3BC6"/>
    <w:rsid w:val="002D4189"/>
    <w:rsid w:val="002D41CF"/>
    <w:rsid w:val="002E3CF5"/>
    <w:rsid w:val="002F5DCA"/>
    <w:rsid w:val="00303701"/>
    <w:rsid w:val="00306082"/>
    <w:rsid w:val="00307266"/>
    <w:rsid w:val="003114F8"/>
    <w:rsid w:val="00312A94"/>
    <w:rsid w:val="00316778"/>
    <w:rsid w:val="0032236C"/>
    <w:rsid w:val="003235FE"/>
    <w:rsid w:val="00326276"/>
    <w:rsid w:val="003367BC"/>
    <w:rsid w:val="003368F5"/>
    <w:rsid w:val="00344FAE"/>
    <w:rsid w:val="00351CFD"/>
    <w:rsid w:val="00355D0B"/>
    <w:rsid w:val="00356B3A"/>
    <w:rsid w:val="003617A0"/>
    <w:rsid w:val="0036408A"/>
    <w:rsid w:val="003643E8"/>
    <w:rsid w:val="00366102"/>
    <w:rsid w:val="003739B9"/>
    <w:rsid w:val="003749C6"/>
    <w:rsid w:val="00374FA2"/>
    <w:rsid w:val="0037613C"/>
    <w:rsid w:val="00377058"/>
    <w:rsid w:val="00380A24"/>
    <w:rsid w:val="00391D0A"/>
    <w:rsid w:val="0039655B"/>
    <w:rsid w:val="003A00B1"/>
    <w:rsid w:val="003A19B9"/>
    <w:rsid w:val="003A4AC5"/>
    <w:rsid w:val="003A5FD9"/>
    <w:rsid w:val="003A6D31"/>
    <w:rsid w:val="003C0AE1"/>
    <w:rsid w:val="003C17A6"/>
    <w:rsid w:val="003C18A5"/>
    <w:rsid w:val="003C358F"/>
    <w:rsid w:val="003C3EF0"/>
    <w:rsid w:val="003D5260"/>
    <w:rsid w:val="003D64DD"/>
    <w:rsid w:val="003E2B95"/>
    <w:rsid w:val="003E5F0C"/>
    <w:rsid w:val="003E7EBD"/>
    <w:rsid w:val="003F0D1F"/>
    <w:rsid w:val="003F4753"/>
    <w:rsid w:val="003F5282"/>
    <w:rsid w:val="003F719E"/>
    <w:rsid w:val="00400DFC"/>
    <w:rsid w:val="004109AE"/>
    <w:rsid w:val="00414C4D"/>
    <w:rsid w:val="00415221"/>
    <w:rsid w:val="004266DD"/>
    <w:rsid w:val="004266DF"/>
    <w:rsid w:val="004276EA"/>
    <w:rsid w:val="00441101"/>
    <w:rsid w:val="0044184C"/>
    <w:rsid w:val="00441972"/>
    <w:rsid w:val="0044299E"/>
    <w:rsid w:val="004431D0"/>
    <w:rsid w:val="004436BA"/>
    <w:rsid w:val="0044708E"/>
    <w:rsid w:val="00452E03"/>
    <w:rsid w:val="00455797"/>
    <w:rsid w:val="00456966"/>
    <w:rsid w:val="00457519"/>
    <w:rsid w:val="004577F8"/>
    <w:rsid w:val="00460DAD"/>
    <w:rsid w:val="00476DC3"/>
    <w:rsid w:val="00477B4B"/>
    <w:rsid w:val="00482BEF"/>
    <w:rsid w:val="00497B3F"/>
    <w:rsid w:val="004A1745"/>
    <w:rsid w:val="004A54CB"/>
    <w:rsid w:val="004B1CDD"/>
    <w:rsid w:val="004C30C9"/>
    <w:rsid w:val="004C4EC1"/>
    <w:rsid w:val="004C604F"/>
    <w:rsid w:val="004C608F"/>
    <w:rsid w:val="004D1863"/>
    <w:rsid w:val="004D51C4"/>
    <w:rsid w:val="004D6298"/>
    <w:rsid w:val="004E1359"/>
    <w:rsid w:val="004E2BC4"/>
    <w:rsid w:val="004E349C"/>
    <w:rsid w:val="004E413A"/>
    <w:rsid w:val="004F08BC"/>
    <w:rsid w:val="004F1349"/>
    <w:rsid w:val="004F61C0"/>
    <w:rsid w:val="00501020"/>
    <w:rsid w:val="00503921"/>
    <w:rsid w:val="005221CA"/>
    <w:rsid w:val="0052338A"/>
    <w:rsid w:val="00526375"/>
    <w:rsid w:val="0053122A"/>
    <w:rsid w:val="00533FEF"/>
    <w:rsid w:val="00535690"/>
    <w:rsid w:val="005507FA"/>
    <w:rsid w:val="005528F4"/>
    <w:rsid w:val="0055522F"/>
    <w:rsid w:val="00562D89"/>
    <w:rsid w:val="005632C6"/>
    <w:rsid w:val="005651CB"/>
    <w:rsid w:val="005661EE"/>
    <w:rsid w:val="00571F1E"/>
    <w:rsid w:val="005742E0"/>
    <w:rsid w:val="00575B90"/>
    <w:rsid w:val="00576635"/>
    <w:rsid w:val="00581EC9"/>
    <w:rsid w:val="005821AD"/>
    <w:rsid w:val="0058632A"/>
    <w:rsid w:val="00595544"/>
    <w:rsid w:val="005957EF"/>
    <w:rsid w:val="005A2771"/>
    <w:rsid w:val="005A6DD2"/>
    <w:rsid w:val="005B16C2"/>
    <w:rsid w:val="005B24BF"/>
    <w:rsid w:val="005B46F1"/>
    <w:rsid w:val="005B65B9"/>
    <w:rsid w:val="005C1253"/>
    <w:rsid w:val="005C70CB"/>
    <w:rsid w:val="005C7A8C"/>
    <w:rsid w:val="005D08CD"/>
    <w:rsid w:val="005D431A"/>
    <w:rsid w:val="005D5587"/>
    <w:rsid w:val="005F1103"/>
    <w:rsid w:val="005F692F"/>
    <w:rsid w:val="005F7E4E"/>
    <w:rsid w:val="00600649"/>
    <w:rsid w:val="00602E8A"/>
    <w:rsid w:val="0061244E"/>
    <w:rsid w:val="006170FB"/>
    <w:rsid w:val="00617979"/>
    <w:rsid w:val="00617B95"/>
    <w:rsid w:val="00617F5C"/>
    <w:rsid w:val="00625688"/>
    <w:rsid w:val="00626BFD"/>
    <w:rsid w:val="006340CF"/>
    <w:rsid w:val="0063790E"/>
    <w:rsid w:val="0064240C"/>
    <w:rsid w:val="00643B96"/>
    <w:rsid w:val="00643E6C"/>
    <w:rsid w:val="0065006A"/>
    <w:rsid w:val="006509BF"/>
    <w:rsid w:val="00650E82"/>
    <w:rsid w:val="00655E44"/>
    <w:rsid w:val="00663318"/>
    <w:rsid w:val="00672236"/>
    <w:rsid w:val="00673670"/>
    <w:rsid w:val="00673F01"/>
    <w:rsid w:val="006807C2"/>
    <w:rsid w:val="00680CBF"/>
    <w:rsid w:val="00693BCF"/>
    <w:rsid w:val="00697628"/>
    <w:rsid w:val="006A349B"/>
    <w:rsid w:val="006A4393"/>
    <w:rsid w:val="006A596B"/>
    <w:rsid w:val="006A626E"/>
    <w:rsid w:val="006A7078"/>
    <w:rsid w:val="006B1F76"/>
    <w:rsid w:val="006B22DB"/>
    <w:rsid w:val="006B23E9"/>
    <w:rsid w:val="006B38EE"/>
    <w:rsid w:val="006B58D6"/>
    <w:rsid w:val="006C5DA8"/>
    <w:rsid w:val="006C60BE"/>
    <w:rsid w:val="006D0189"/>
    <w:rsid w:val="006D3318"/>
    <w:rsid w:val="006D34B8"/>
    <w:rsid w:val="006E1D00"/>
    <w:rsid w:val="006E1EC8"/>
    <w:rsid w:val="006E55AC"/>
    <w:rsid w:val="006F0524"/>
    <w:rsid w:val="006F151C"/>
    <w:rsid w:val="006F2CBE"/>
    <w:rsid w:val="007023FC"/>
    <w:rsid w:val="007049EF"/>
    <w:rsid w:val="00712283"/>
    <w:rsid w:val="00716939"/>
    <w:rsid w:val="00716DD7"/>
    <w:rsid w:val="0072421A"/>
    <w:rsid w:val="0072484B"/>
    <w:rsid w:val="00725F10"/>
    <w:rsid w:val="00731EB6"/>
    <w:rsid w:val="007348DE"/>
    <w:rsid w:val="00742656"/>
    <w:rsid w:val="007442BD"/>
    <w:rsid w:val="0074783F"/>
    <w:rsid w:val="00750CAC"/>
    <w:rsid w:val="00751802"/>
    <w:rsid w:val="00754F2C"/>
    <w:rsid w:val="0075699F"/>
    <w:rsid w:val="00757DF0"/>
    <w:rsid w:val="00761B77"/>
    <w:rsid w:val="0076274F"/>
    <w:rsid w:val="0076438F"/>
    <w:rsid w:val="00770CC8"/>
    <w:rsid w:val="0077119D"/>
    <w:rsid w:val="00777038"/>
    <w:rsid w:val="007861A2"/>
    <w:rsid w:val="00786A7A"/>
    <w:rsid w:val="0078737C"/>
    <w:rsid w:val="00790719"/>
    <w:rsid w:val="00791786"/>
    <w:rsid w:val="00794C2D"/>
    <w:rsid w:val="00796363"/>
    <w:rsid w:val="007976DE"/>
    <w:rsid w:val="007A6A82"/>
    <w:rsid w:val="007A6E31"/>
    <w:rsid w:val="007B351A"/>
    <w:rsid w:val="007C0BC7"/>
    <w:rsid w:val="007D033D"/>
    <w:rsid w:val="007D18EE"/>
    <w:rsid w:val="007D5978"/>
    <w:rsid w:val="007D6326"/>
    <w:rsid w:val="007E24FD"/>
    <w:rsid w:val="007F0625"/>
    <w:rsid w:val="007F06C3"/>
    <w:rsid w:val="008011FA"/>
    <w:rsid w:val="008012C4"/>
    <w:rsid w:val="008025D4"/>
    <w:rsid w:val="008054F1"/>
    <w:rsid w:val="00810C2A"/>
    <w:rsid w:val="008172B7"/>
    <w:rsid w:val="008206FE"/>
    <w:rsid w:val="00823A91"/>
    <w:rsid w:val="008257C1"/>
    <w:rsid w:val="00831419"/>
    <w:rsid w:val="00833959"/>
    <w:rsid w:val="008425EE"/>
    <w:rsid w:val="00845706"/>
    <w:rsid w:val="00861922"/>
    <w:rsid w:val="00864258"/>
    <w:rsid w:val="00870BF2"/>
    <w:rsid w:val="008739D4"/>
    <w:rsid w:val="00877971"/>
    <w:rsid w:val="00882C71"/>
    <w:rsid w:val="00884C5D"/>
    <w:rsid w:val="008877DB"/>
    <w:rsid w:val="008921C5"/>
    <w:rsid w:val="00894F66"/>
    <w:rsid w:val="00897FF7"/>
    <w:rsid w:val="008A6D21"/>
    <w:rsid w:val="008B1B7E"/>
    <w:rsid w:val="008B2931"/>
    <w:rsid w:val="008B5C79"/>
    <w:rsid w:val="008B77D8"/>
    <w:rsid w:val="008C0E8F"/>
    <w:rsid w:val="008C0F31"/>
    <w:rsid w:val="008C11D1"/>
    <w:rsid w:val="008C5377"/>
    <w:rsid w:val="008C689A"/>
    <w:rsid w:val="008D2DBC"/>
    <w:rsid w:val="008D42B1"/>
    <w:rsid w:val="008D53A7"/>
    <w:rsid w:val="008D745A"/>
    <w:rsid w:val="008E04B4"/>
    <w:rsid w:val="008E16B9"/>
    <w:rsid w:val="008E3613"/>
    <w:rsid w:val="008F3D74"/>
    <w:rsid w:val="008F5F02"/>
    <w:rsid w:val="008F5F1C"/>
    <w:rsid w:val="008F7625"/>
    <w:rsid w:val="008F7931"/>
    <w:rsid w:val="008F7932"/>
    <w:rsid w:val="009024F2"/>
    <w:rsid w:val="00903790"/>
    <w:rsid w:val="009047B3"/>
    <w:rsid w:val="00911835"/>
    <w:rsid w:val="00912DDC"/>
    <w:rsid w:val="00913CAB"/>
    <w:rsid w:val="00915765"/>
    <w:rsid w:val="00915A90"/>
    <w:rsid w:val="009172E8"/>
    <w:rsid w:val="009204B7"/>
    <w:rsid w:val="009301AB"/>
    <w:rsid w:val="00931128"/>
    <w:rsid w:val="00932A98"/>
    <w:rsid w:val="0093433F"/>
    <w:rsid w:val="009374F6"/>
    <w:rsid w:val="00940D74"/>
    <w:rsid w:val="0094167D"/>
    <w:rsid w:val="009447F3"/>
    <w:rsid w:val="00951019"/>
    <w:rsid w:val="009516B4"/>
    <w:rsid w:val="00955E71"/>
    <w:rsid w:val="00956AF8"/>
    <w:rsid w:val="0096327D"/>
    <w:rsid w:val="0096370A"/>
    <w:rsid w:val="0096791A"/>
    <w:rsid w:val="00967DA0"/>
    <w:rsid w:val="00971EFB"/>
    <w:rsid w:val="009738A8"/>
    <w:rsid w:val="009743E0"/>
    <w:rsid w:val="00974EE4"/>
    <w:rsid w:val="0097606E"/>
    <w:rsid w:val="0097764C"/>
    <w:rsid w:val="00981812"/>
    <w:rsid w:val="00997A4F"/>
    <w:rsid w:val="009A2166"/>
    <w:rsid w:val="009A6826"/>
    <w:rsid w:val="009B2AB2"/>
    <w:rsid w:val="009B42CC"/>
    <w:rsid w:val="009C0339"/>
    <w:rsid w:val="009C51B0"/>
    <w:rsid w:val="009D66CB"/>
    <w:rsid w:val="009E0AE8"/>
    <w:rsid w:val="009E0E3F"/>
    <w:rsid w:val="009E28E4"/>
    <w:rsid w:val="009E3966"/>
    <w:rsid w:val="009F11A9"/>
    <w:rsid w:val="009F6D8E"/>
    <w:rsid w:val="00A01B8D"/>
    <w:rsid w:val="00A04808"/>
    <w:rsid w:val="00A05692"/>
    <w:rsid w:val="00A0572F"/>
    <w:rsid w:val="00A11641"/>
    <w:rsid w:val="00A121B6"/>
    <w:rsid w:val="00A1678A"/>
    <w:rsid w:val="00A22B90"/>
    <w:rsid w:val="00A31742"/>
    <w:rsid w:val="00A323C9"/>
    <w:rsid w:val="00A356C6"/>
    <w:rsid w:val="00A4416C"/>
    <w:rsid w:val="00A452C0"/>
    <w:rsid w:val="00A54935"/>
    <w:rsid w:val="00A549F8"/>
    <w:rsid w:val="00A54D18"/>
    <w:rsid w:val="00A72BA1"/>
    <w:rsid w:val="00A74817"/>
    <w:rsid w:val="00A875F6"/>
    <w:rsid w:val="00A902A0"/>
    <w:rsid w:val="00A945BE"/>
    <w:rsid w:val="00A958C0"/>
    <w:rsid w:val="00A95EB8"/>
    <w:rsid w:val="00A96D51"/>
    <w:rsid w:val="00AB7DBD"/>
    <w:rsid w:val="00AC16BE"/>
    <w:rsid w:val="00AC3302"/>
    <w:rsid w:val="00AC5E88"/>
    <w:rsid w:val="00AC7E05"/>
    <w:rsid w:val="00AC7E5D"/>
    <w:rsid w:val="00AD458C"/>
    <w:rsid w:val="00AD58B3"/>
    <w:rsid w:val="00AD6524"/>
    <w:rsid w:val="00AD7182"/>
    <w:rsid w:val="00AE0FA6"/>
    <w:rsid w:val="00AE131D"/>
    <w:rsid w:val="00AE26A9"/>
    <w:rsid w:val="00AE65D9"/>
    <w:rsid w:val="00AF629E"/>
    <w:rsid w:val="00B014B2"/>
    <w:rsid w:val="00B06FAD"/>
    <w:rsid w:val="00B07DB9"/>
    <w:rsid w:val="00B11061"/>
    <w:rsid w:val="00B16DEC"/>
    <w:rsid w:val="00B22906"/>
    <w:rsid w:val="00B3011A"/>
    <w:rsid w:val="00B37E0A"/>
    <w:rsid w:val="00B5079C"/>
    <w:rsid w:val="00B559D3"/>
    <w:rsid w:val="00B60C4F"/>
    <w:rsid w:val="00B675E9"/>
    <w:rsid w:val="00B77993"/>
    <w:rsid w:val="00B83208"/>
    <w:rsid w:val="00B8790F"/>
    <w:rsid w:val="00B9208D"/>
    <w:rsid w:val="00B9262A"/>
    <w:rsid w:val="00B93CBA"/>
    <w:rsid w:val="00BA1179"/>
    <w:rsid w:val="00BA4BFE"/>
    <w:rsid w:val="00BB6608"/>
    <w:rsid w:val="00BB6B67"/>
    <w:rsid w:val="00BC6B0C"/>
    <w:rsid w:val="00BC7C7E"/>
    <w:rsid w:val="00BE7FA1"/>
    <w:rsid w:val="00BF30F3"/>
    <w:rsid w:val="00BF6AF2"/>
    <w:rsid w:val="00C00D97"/>
    <w:rsid w:val="00C00E51"/>
    <w:rsid w:val="00C04F2B"/>
    <w:rsid w:val="00C05D68"/>
    <w:rsid w:val="00C0703D"/>
    <w:rsid w:val="00C16473"/>
    <w:rsid w:val="00C21FEA"/>
    <w:rsid w:val="00C24E5C"/>
    <w:rsid w:val="00C27E9D"/>
    <w:rsid w:val="00C41A86"/>
    <w:rsid w:val="00C42804"/>
    <w:rsid w:val="00C4553F"/>
    <w:rsid w:val="00C47A61"/>
    <w:rsid w:val="00C506BC"/>
    <w:rsid w:val="00C531D8"/>
    <w:rsid w:val="00C53643"/>
    <w:rsid w:val="00C6081A"/>
    <w:rsid w:val="00C668D8"/>
    <w:rsid w:val="00C676D2"/>
    <w:rsid w:val="00C70D19"/>
    <w:rsid w:val="00C72E37"/>
    <w:rsid w:val="00C72F00"/>
    <w:rsid w:val="00C73E84"/>
    <w:rsid w:val="00C74EAA"/>
    <w:rsid w:val="00C7511E"/>
    <w:rsid w:val="00C80DAF"/>
    <w:rsid w:val="00C879EE"/>
    <w:rsid w:val="00C909A2"/>
    <w:rsid w:val="00C93734"/>
    <w:rsid w:val="00C9442B"/>
    <w:rsid w:val="00C964C5"/>
    <w:rsid w:val="00C97F26"/>
    <w:rsid w:val="00CA19B3"/>
    <w:rsid w:val="00CA738B"/>
    <w:rsid w:val="00CB1D17"/>
    <w:rsid w:val="00CB3ED8"/>
    <w:rsid w:val="00CB6AC3"/>
    <w:rsid w:val="00CB7B44"/>
    <w:rsid w:val="00CC3A93"/>
    <w:rsid w:val="00CC3F32"/>
    <w:rsid w:val="00CD33BA"/>
    <w:rsid w:val="00CD6D3F"/>
    <w:rsid w:val="00CE1110"/>
    <w:rsid w:val="00CF08D8"/>
    <w:rsid w:val="00CF2019"/>
    <w:rsid w:val="00CF405C"/>
    <w:rsid w:val="00D017B5"/>
    <w:rsid w:val="00D0251C"/>
    <w:rsid w:val="00D10359"/>
    <w:rsid w:val="00D1261C"/>
    <w:rsid w:val="00D16FA4"/>
    <w:rsid w:val="00D17D90"/>
    <w:rsid w:val="00D22BC9"/>
    <w:rsid w:val="00D313C7"/>
    <w:rsid w:val="00D36905"/>
    <w:rsid w:val="00D37F3D"/>
    <w:rsid w:val="00D428C3"/>
    <w:rsid w:val="00D45C7D"/>
    <w:rsid w:val="00D53F46"/>
    <w:rsid w:val="00D54E4D"/>
    <w:rsid w:val="00D612EE"/>
    <w:rsid w:val="00D62DDB"/>
    <w:rsid w:val="00D6384B"/>
    <w:rsid w:val="00D655D1"/>
    <w:rsid w:val="00D65F6B"/>
    <w:rsid w:val="00D66782"/>
    <w:rsid w:val="00D7145C"/>
    <w:rsid w:val="00D778DF"/>
    <w:rsid w:val="00D83161"/>
    <w:rsid w:val="00D854E6"/>
    <w:rsid w:val="00D90369"/>
    <w:rsid w:val="00DA3926"/>
    <w:rsid w:val="00DA7D2A"/>
    <w:rsid w:val="00DB0343"/>
    <w:rsid w:val="00DB15E9"/>
    <w:rsid w:val="00DB3A2D"/>
    <w:rsid w:val="00DB751D"/>
    <w:rsid w:val="00DC3019"/>
    <w:rsid w:val="00DD2D44"/>
    <w:rsid w:val="00DE013B"/>
    <w:rsid w:val="00DE55EA"/>
    <w:rsid w:val="00DE58CF"/>
    <w:rsid w:val="00DE61E8"/>
    <w:rsid w:val="00DF3C9A"/>
    <w:rsid w:val="00DF7D50"/>
    <w:rsid w:val="00E02D31"/>
    <w:rsid w:val="00E03CBE"/>
    <w:rsid w:val="00E04C99"/>
    <w:rsid w:val="00E057A1"/>
    <w:rsid w:val="00E05C69"/>
    <w:rsid w:val="00E16B07"/>
    <w:rsid w:val="00E20290"/>
    <w:rsid w:val="00E30C9D"/>
    <w:rsid w:val="00E31D5C"/>
    <w:rsid w:val="00E3455E"/>
    <w:rsid w:val="00E34D14"/>
    <w:rsid w:val="00E35964"/>
    <w:rsid w:val="00E40AAE"/>
    <w:rsid w:val="00E46AA7"/>
    <w:rsid w:val="00E47B3E"/>
    <w:rsid w:val="00E5096C"/>
    <w:rsid w:val="00E51197"/>
    <w:rsid w:val="00E535D9"/>
    <w:rsid w:val="00E53E94"/>
    <w:rsid w:val="00E54BCB"/>
    <w:rsid w:val="00E55AF5"/>
    <w:rsid w:val="00E56613"/>
    <w:rsid w:val="00E57ECE"/>
    <w:rsid w:val="00E57F1F"/>
    <w:rsid w:val="00E65879"/>
    <w:rsid w:val="00E74333"/>
    <w:rsid w:val="00E76785"/>
    <w:rsid w:val="00E808F5"/>
    <w:rsid w:val="00E85085"/>
    <w:rsid w:val="00E930EB"/>
    <w:rsid w:val="00E957C8"/>
    <w:rsid w:val="00E95AC7"/>
    <w:rsid w:val="00E95F20"/>
    <w:rsid w:val="00EA04B7"/>
    <w:rsid w:val="00EA4294"/>
    <w:rsid w:val="00EA4D9C"/>
    <w:rsid w:val="00EA5B75"/>
    <w:rsid w:val="00EB3C46"/>
    <w:rsid w:val="00EB47AD"/>
    <w:rsid w:val="00EB5762"/>
    <w:rsid w:val="00EB5867"/>
    <w:rsid w:val="00EC21F8"/>
    <w:rsid w:val="00EC23E0"/>
    <w:rsid w:val="00ED4C6B"/>
    <w:rsid w:val="00EE15A8"/>
    <w:rsid w:val="00EE3C65"/>
    <w:rsid w:val="00EE6ECE"/>
    <w:rsid w:val="00EF4F63"/>
    <w:rsid w:val="00EF5BAF"/>
    <w:rsid w:val="00EF64E0"/>
    <w:rsid w:val="00F0037A"/>
    <w:rsid w:val="00F031A4"/>
    <w:rsid w:val="00F035D9"/>
    <w:rsid w:val="00F12AAE"/>
    <w:rsid w:val="00F1616A"/>
    <w:rsid w:val="00F220C9"/>
    <w:rsid w:val="00F33CEA"/>
    <w:rsid w:val="00F3489E"/>
    <w:rsid w:val="00F42AEE"/>
    <w:rsid w:val="00F42DEA"/>
    <w:rsid w:val="00F43CD6"/>
    <w:rsid w:val="00F43DB4"/>
    <w:rsid w:val="00F469AF"/>
    <w:rsid w:val="00F54101"/>
    <w:rsid w:val="00F5438F"/>
    <w:rsid w:val="00F548EB"/>
    <w:rsid w:val="00F61D65"/>
    <w:rsid w:val="00F71E09"/>
    <w:rsid w:val="00F75F0C"/>
    <w:rsid w:val="00F771CC"/>
    <w:rsid w:val="00F800FB"/>
    <w:rsid w:val="00F96F1E"/>
    <w:rsid w:val="00FA1321"/>
    <w:rsid w:val="00FA14E7"/>
    <w:rsid w:val="00FA20C8"/>
    <w:rsid w:val="00FA7578"/>
    <w:rsid w:val="00FA771F"/>
    <w:rsid w:val="00FA7E45"/>
    <w:rsid w:val="00FB128B"/>
    <w:rsid w:val="00FB436C"/>
    <w:rsid w:val="00FB4DB1"/>
    <w:rsid w:val="00FC12D2"/>
    <w:rsid w:val="00FC1498"/>
    <w:rsid w:val="00FC53F1"/>
    <w:rsid w:val="00FC5F42"/>
    <w:rsid w:val="00FD6FCD"/>
    <w:rsid w:val="00FD72D5"/>
    <w:rsid w:val="00FE0226"/>
    <w:rsid w:val="00FF1A48"/>
    <w:rsid w:val="00FF2E7F"/>
    <w:rsid w:val="00FF38E3"/>
    <w:rsid w:val="00FF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FA"/>
    <w:pPr>
      <w:widowControl w:val="0"/>
      <w:suppressAutoHyphens/>
    </w:pPr>
    <w:rPr>
      <w:rFonts w:cs="Denemo"/>
      <w:kern w:val="1"/>
      <w:sz w:val="28"/>
      <w:szCs w:val="24"/>
      <w:lang w:eastAsia="zh-CN" w:bidi="hi-IN"/>
    </w:rPr>
  </w:style>
  <w:style w:type="paragraph" w:styleId="10">
    <w:name w:val="heading 1"/>
    <w:basedOn w:val="a"/>
    <w:next w:val="a0"/>
    <w:link w:val="11"/>
    <w:qFormat/>
    <w:rsid w:val="008012C4"/>
    <w:pPr>
      <w:keepNext/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8012C4"/>
    <w:pPr>
      <w:keepNext/>
      <w:numPr>
        <w:ilvl w:val="1"/>
        <w:numId w:val="1"/>
      </w:numPr>
      <w:spacing w:before="200" w:after="120"/>
      <w:outlineLvl w:val="1"/>
    </w:pPr>
    <w:rPr>
      <w:rFonts w:ascii="Liberation Sans" w:hAnsi="Liberation Sans"/>
      <w:b/>
      <w:bCs/>
      <w:sz w:val="32"/>
      <w:szCs w:val="32"/>
    </w:rPr>
  </w:style>
  <w:style w:type="paragraph" w:styleId="3">
    <w:name w:val="heading 3"/>
    <w:basedOn w:val="a"/>
    <w:next w:val="a0"/>
    <w:link w:val="30"/>
    <w:qFormat/>
    <w:rsid w:val="008012C4"/>
    <w:pPr>
      <w:keepNext/>
      <w:spacing w:before="140" w:after="120"/>
      <w:outlineLvl w:val="2"/>
    </w:pPr>
    <w:rPr>
      <w:rFonts w:ascii="Liberation Sans" w:hAnsi="Liberation Sans"/>
      <w:b/>
      <w:bCs/>
      <w:color w:val="808080"/>
      <w:szCs w:val="28"/>
    </w:rPr>
  </w:style>
  <w:style w:type="paragraph" w:styleId="4">
    <w:name w:val="heading 4"/>
    <w:basedOn w:val="a"/>
    <w:next w:val="a"/>
    <w:link w:val="40"/>
    <w:qFormat/>
    <w:rsid w:val="008012C4"/>
    <w:pPr>
      <w:keepNext/>
      <w:spacing w:before="240" w:after="60"/>
      <w:outlineLvl w:val="3"/>
    </w:pPr>
    <w:rPr>
      <w:rFonts w:ascii="Calibri" w:eastAsia="Times New Roman" w:hAnsi="Calibri" w:cs="Mangal"/>
      <w:b/>
      <w:bCs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8012C4"/>
    <w:rPr>
      <w:rFonts w:ascii="Liberation Sans" w:eastAsia="Tahoma" w:hAnsi="Liberation Sans" w:cs="Denemo"/>
      <w:b/>
      <w:bCs/>
      <w:kern w:val="1"/>
      <w:sz w:val="36"/>
      <w:szCs w:val="36"/>
      <w:lang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8012C4"/>
    <w:pPr>
      <w:spacing w:after="120"/>
    </w:pPr>
    <w:rPr>
      <w:rFonts w:ascii="Liberation Serif" w:hAnsi="Liberation Serif" w:cs="Mangal"/>
      <w:sz w:val="24"/>
      <w:szCs w:val="21"/>
    </w:rPr>
  </w:style>
  <w:style w:type="character" w:customStyle="1" w:styleId="a4">
    <w:name w:val="Основной текст Знак"/>
    <w:link w:val="a0"/>
    <w:uiPriority w:val="99"/>
    <w:semiHidden/>
    <w:rsid w:val="008012C4"/>
    <w:rPr>
      <w:rFonts w:ascii="Liberation Serif" w:eastAsia="Tahoma" w:hAnsi="Liberation Serif" w:cs="Mangal"/>
      <w:kern w:val="1"/>
      <w:sz w:val="24"/>
      <w:szCs w:val="21"/>
      <w:lang w:eastAsia="zh-CN" w:bidi="hi-IN"/>
    </w:rPr>
  </w:style>
  <w:style w:type="character" w:customStyle="1" w:styleId="20">
    <w:name w:val="Заголовок 2 Знак"/>
    <w:link w:val="2"/>
    <w:rsid w:val="008012C4"/>
    <w:rPr>
      <w:rFonts w:ascii="Liberation Sans" w:hAnsi="Liberation Sans" w:cs="Denemo"/>
      <w:b/>
      <w:bCs/>
      <w:kern w:val="1"/>
      <w:sz w:val="32"/>
      <w:szCs w:val="32"/>
      <w:lang w:eastAsia="zh-CN" w:bidi="hi-IN"/>
    </w:rPr>
  </w:style>
  <w:style w:type="character" w:customStyle="1" w:styleId="30">
    <w:name w:val="Заголовок 3 Знак"/>
    <w:link w:val="3"/>
    <w:rsid w:val="008012C4"/>
    <w:rPr>
      <w:rFonts w:ascii="Liberation Sans" w:eastAsia="Tahoma" w:hAnsi="Liberation Sans" w:cs="Denemo"/>
      <w:b/>
      <w:bCs/>
      <w:color w:val="808080"/>
      <w:kern w:val="1"/>
      <w:sz w:val="28"/>
      <w:szCs w:val="28"/>
      <w:lang w:eastAsia="zh-CN" w:bidi="hi-IN"/>
    </w:rPr>
  </w:style>
  <w:style w:type="character" w:customStyle="1" w:styleId="40">
    <w:name w:val="Заголовок 4 Знак"/>
    <w:link w:val="4"/>
    <w:rsid w:val="008012C4"/>
    <w:rPr>
      <w:rFonts w:ascii="Calibri" w:eastAsia="Times New Roman" w:hAnsi="Calibri" w:cs="Mangal"/>
      <w:b/>
      <w:bCs/>
      <w:kern w:val="1"/>
      <w:sz w:val="28"/>
      <w:szCs w:val="25"/>
      <w:lang w:eastAsia="zh-CN" w:bidi="hi-IN"/>
    </w:rPr>
  </w:style>
  <w:style w:type="paragraph" w:styleId="a5">
    <w:name w:val="caption"/>
    <w:basedOn w:val="a"/>
    <w:qFormat/>
    <w:rsid w:val="008012C4"/>
    <w:pPr>
      <w:suppressLineNumbers/>
      <w:spacing w:before="120" w:after="120"/>
    </w:pPr>
    <w:rPr>
      <w:rFonts w:cs="Mangal"/>
      <w:i/>
      <w:iCs/>
    </w:rPr>
  </w:style>
  <w:style w:type="paragraph" w:styleId="a6">
    <w:name w:val="Subtitle"/>
    <w:basedOn w:val="a"/>
    <w:next w:val="a0"/>
    <w:link w:val="a7"/>
    <w:qFormat/>
    <w:rsid w:val="008012C4"/>
    <w:pPr>
      <w:keepNext/>
      <w:spacing w:before="60" w:after="120"/>
      <w:jc w:val="center"/>
    </w:pPr>
    <w:rPr>
      <w:rFonts w:ascii="Liberation Sans" w:hAnsi="Liberation Sans"/>
      <w:sz w:val="36"/>
      <w:szCs w:val="36"/>
    </w:rPr>
  </w:style>
  <w:style w:type="character" w:customStyle="1" w:styleId="a7">
    <w:name w:val="Подзаголовок Знак"/>
    <w:link w:val="a6"/>
    <w:rsid w:val="008012C4"/>
    <w:rPr>
      <w:rFonts w:ascii="Liberation Sans" w:eastAsia="Tahoma" w:hAnsi="Liberation Sans" w:cs="Denemo"/>
      <w:kern w:val="1"/>
      <w:sz w:val="36"/>
      <w:szCs w:val="36"/>
      <w:lang w:eastAsia="zh-CN" w:bidi="hi-IN"/>
    </w:rPr>
  </w:style>
  <w:style w:type="character" w:styleId="a8">
    <w:name w:val="Strong"/>
    <w:uiPriority w:val="22"/>
    <w:qFormat/>
    <w:rsid w:val="008012C4"/>
    <w:rPr>
      <w:b/>
      <w:bCs/>
    </w:rPr>
  </w:style>
  <w:style w:type="paragraph" w:styleId="a9">
    <w:name w:val="List Paragraph"/>
    <w:basedOn w:val="a"/>
    <w:uiPriority w:val="34"/>
    <w:qFormat/>
    <w:rsid w:val="008012C4"/>
    <w:pPr>
      <w:spacing w:line="100" w:lineRule="atLeast"/>
      <w:ind w:left="720"/>
    </w:pPr>
    <w:rPr>
      <w:rFonts w:eastAsia="Arial Unicode MS" w:cs="Mangal"/>
    </w:rPr>
  </w:style>
  <w:style w:type="character" w:styleId="aa">
    <w:name w:val="Hyperlink"/>
    <w:uiPriority w:val="99"/>
    <w:unhideWhenUsed/>
    <w:rsid w:val="0055522F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2D3BC6"/>
    <w:pPr>
      <w:widowControl/>
      <w:tabs>
        <w:tab w:val="center" w:pos="4677"/>
        <w:tab w:val="right" w:pos="9355"/>
      </w:tabs>
    </w:pPr>
    <w:rPr>
      <w:rFonts w:eastAsia="Calibri" w:cs="Times New Roman"/>
      <w:kern w:val="0"/>
      <w:sz w:val="24"/>
      <w:lang w:bidi="ar-SA"/>
    </w:rPr>
  </w:style>
  <w:style w:type="character" w:customStyle="1" w:styleId="ac">
    <w:name w:val="Верхний колонтитул Знак"/>
    <w:link w:val="ab"/>
    <w:uiPriority w:val="99"/>
    <w:rsid w:val="002D3BC6"/>
    <w:rPr>
      <w:rFonts w:eastAsia="Calibri"/>
      <w:sz w:val="24"/>
      <w:szCs w:val="24"/>
      <w:lang w:eastAsia="zh-CN"/>
    </w:rPr>
  </w:style>
  <w:style w:type="paragraph" w:styleId="ad">
    <w:name w:val="footer"/>
    <w:basedOn w:val="a"/>
    <w:link w:val="ae"/>
    <w:rsid w:val="002D3BC6"/>
    <w:pPr>
      <w:widowControl/>
      <w:tabs>
        <w:tab w:val="center" w:pos="4677"/>
        <w:tab w:val="right" w:pos="9355"/>
      </w:tabs>
    </w:pPr>
    <w:rPr>
      <w:rFonts w:eastAsia="Calibri" w:cs="Times New Roman"/>
      <w:kern w:val="0"/>
      <w:sz w:val="24"/>
      <w:lang w:bidi="ar-SA"/>
    </w:rPr>
  </w:style>
  <w:style w:type="character" w:customStyle="1" w:styleId="ae">
    <w:name w:val="Нижний колонтитул Знак"/>
    <w:link w:val="ad"/>
    <w:rsid w:val="002D3BC6"/>
    <w:rPr>
      <w:rFonts w:eastAsia="Calibri"/>
      <w:sz w:val="24"/>
      <w:szCs w:val="24"/>
      <w:lang w:eastAsia="zh-CN"/>
    </w:rPr>
  </w:style>
  <w:style w:type="character" w:customStyle="1" w:styleId="apple-converted-space">
    <w:name w:val="apple-converted-space"/>
    <w:basedOn w:val="a1"/>
    <w:rsid w:val="009738A8"/>
  </w:style>
  <w:style w:type="character" w:styleId="af">
    <w:name w:val="Emphasis"/>
    <w:uiPriority w:val="20"/>
    <w:qFormat/>
    <w:rsid w:val="009738A8"/>
    <w:rPr>
      <w:i/>
      <w:iCs/>
    </w:rPr>
  </w:style>
  <w:style w:type="numbering" w:customStyle="1" w:styleId="1">
    <w:name w:val="Стиль1"/>
    <w:uiPriority w:val="99"/>
    <w:rsid w:val="002C100D"/>
    <w:pPr>
      <w:numPr>
        <w:numId w:val="15"/>
      </w:numPr>
    </w:pPr>
  </w:style>
  <w:style w:type="paragraph" w:styleId="af0">
    <w:name w:val="Normal (Web)"/>
    <w:basedOn w:val="a"/>
    <w:uiPriority w:val="99"/>
    <w:semiHidden/>
    <w:unhideWhenUsed/>
    <w:rsid w:val="00024C25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kern w:val="0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ahom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FA"/>
    <w:pPr>
      <w:widowControl w:val="0"/>
      <w:suppressAutoHyphens/>
    </w:pPr>
    <w:rPr>
      <w:rFonts w:cs="Denemo"/>
      <w:kern w:val="1"/>
      <w:sz w:val="28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8012C4"/>
    <w:pPr>
      <w:keepNext/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8012C4"/>
    <w:pPr>
      <w:keepNext/>
      <w:numPr>
        <w:ilvl w:val="1"/>
        <w:numId w:val="3"/>
      </w:numPr>
      <w:spacing w:before="200" w:after="120"/>
      <w:outlineLvl w:val="1"/>
    </w:pPr>
    <w:rPr>
      <w:rFonts w:ascii="Liberation Sans" w:hAnsi="Liberation Sans"/>
      <w:b/>
      <w:bCs/>
      <w:sz w:val="32"/>
      <w:szCs w:val="32"/>
    </w:rPr>
  </w:style>
  <w:style w:type="paragraph" w:styleId="3">
    <w:name w:val="heading 3"/>
    <w:basedOn w:val="a"/>
    <w:next w:val="a0"/>
    <w:link w:val="30"/>
    <w:qFormat/>
    <w:rsid w:val="008012C4"/>
    <w:pPr>
      <w:keepNext/>
      <w:spacing w:before="140" w:after="120"/>
      <w:outlineLvl w:val="2"/>
    </w:pPr>
    <w:rPr>
      <w:rFonts w:ascii="Liberation Sans" w:hAnsi="Liberation Sans"/>
      <w:b/>
      <w:bCs/>
      <w:color w:val="808080"/>
      <w:szCs w:val="28"/>
    </w:rPr>
  </w:style>
  <w:style w:type="paragraph" w:styleId="4">
    <w:name w:val="heading 4"/>
    <w:basedOn w:val="a"/>
    <w:next w:val="a"/>
    <w:link w:val="40"/>
    <w:qFormat/>
    <w:rsid w:val="008012C4"/>
    <w:pPr>
      <w:keepNext/>
      <w:spacing w:before="240" w:after="60"/>
      <w:outlineLvl w:val="3"/>
    </w:pPr>
    <w:rPr>
      <w:rFonts w:ascii="Calibri" w:eastAsia="Times New Roman" w:hAnsi="Calibri" w:cs="Mangal"/>
      <w:b/>
      <w:bCs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12C4"/>
    <w:rPr>
      <w:rFonts w:ascii="Liberation Sans" w:eastAsia="Tahoma" w:hAnsi="Liberation Sans" w:cs="Denemo"/>
      <w:b/>
      <w:bCs/>
      <w:kern w:val="1"/>
      <w:sz w:val="36"/>
      <w:szCs w:val="36"/>
      <w:lang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8012C4"/>
    <w:pPr>
      <w:spacing w:after="120"/>
    </w:pPr>
    <w:rPr>
      <w:rFonts w:ascii="Liberation Serif" w:hAnsi="Liberation Serif" w:cs="Mangal"/>
      <w:sz w:val="24"/>
      <w:szCs w:val="21"/>
    </w:rPr>
  </w:style>
  <w:style w:type="character" w:customStyle="1" w:styleId="a4">
    <w:name w:val="Основной текст Знак"/>
    <w:link w:val="a0"/>
    <w:uiPriority w:val="99"/>
    <w:semiHidden/>
    <w:rsid w:val="008012C4"/>
    <w:rPr>
      <w:rFonts w:ascii="Liberation Serif" w:eastAsia="Tahoma" w:hAnsi="Liberation Serif" w:cs="Mangal"/>
      <w:kern w:val="1"/>
      <w:sz w:val="24"/>
      <w:szCs w:val="21"/>
      <w:lang w:eastAsia="zh-CN" w:bidi="hi-IN"/>
    </w:rPr>
  </w:style>
  <w:style w:type="character" w:customStyle="1" w:styleId="20">
    <w:name w:val="Заголовок 2 Знак"/>
    <w:link w:val="2"/>
    <w:rsid w:val="008012C4"/>
    <w:rPr>
      <w:rFonts w:ascii="Liberation Sans" w:eastAsia="Tahoma" w:hAnsi="Liberation Sans" w:cs="Denemo"/>
      <w:b/>
      <w:bCs/>
      <w:kern w:val="1"/>
      <w:sz w:val="32"/>
      <w:szCs w:val="32"/>
      <w:lang w:eastAsia="zh-CN" w:bidi="hi-IN"/>
    </w:rPr>
  </w:style>
  <w:style w:type="character" w:customStyle="1" w:styleId="30">
    <w:name w:val="Заголовок 3 Знак"/>
    <w:link w:val="3"/>
    <w:rsid w:val="008012C4"/>
    <w:rPr>
      <w:rFonts w:ascii="Liberation Sans" w:eastAsia="Tahoma" w:hAnsi="Liberation Sans" w:cs="Denemo"/>
      <w:b/>
      <w:bCs/>
      <w:color w:val="808080"/>
      <w:kern w:val="1"/>
      <w:sz w:val="28"/>
      <w:szCs w:val="28"/>
      <w:lang w:eastAsia="zh-CN" w:bidi="hi-IN"/>
    </w:rPr>
  </w:style>
  <w:style w:type="character" w:customStyle="1" w:styleId="40">
    <w:name w:val="Заголовок 4 Знак"/>
    <w:link w:val="4"/>
    <w:rsid w:val="008012C4"/>
    <w:rPr>
      <w:rFonts w:ascii="Calibri" w:eastAsia="Times New Roman" w:hAnsi="Calibri" w:cs="Mangal"/>
      <w:b/>
      <w:bCs/>
      <w:kern w:val="1"/>
      <w:sz w:val="28"/>
      <w:szCs w:val="25"/>
      <w:lang w:eastAsia="zh-CN" w:bidi="hi-IN"/>
    </w:rPr>
  </w:style>
  <w:style w:type="paragraph" w:styleId="a5">
    <w:name w:val="caption"/>
    <w:basedOn w:val="a"/>
    <w:qFormat/>
    <w:rsid w:val="008012C4"/>
    <w:pPr>
      <w:suppressLineNumbers/>
      <w:spacing w:before="120" w:after="120"/>
    </w:pPr>
    <w:rPr>
      <w:rFonts w:cs="Mangal"/>
      <w:i/>
      <w:iCs/>
    </w:rPr>
  </w:style>
  <w:style w:type="paragraph" w:styleId="a6">
    <w:name w:val="Subtitle"/>
    <w:basedOn w:val="a"/>
    <w:next w:val="a0"/>
    <w:link w:val="a7"/>
    <w:qFormat/>
    <w:rsid w:val="008012C4"/>
    <w:pPr>
      <w:keepNext/>
      <w:spacing w:before="60" w:after="120"/>
      <w:jc w:val="center"/>
    </w:pPr>
    <w:rPr>
      <w:rFonts w:ascii="Liberation Sans" w:hAnsi="Liberation Sans"/>
      <w:sz w:val="36"/>
      <w:szCs w:val="36"/>
    </w:rPr>
  </w:style>
  <w:style w:type="character" w:customStyle="1" w:styleId="a7">
    <w:name w:val="Подзаголовок Знак"/>
    <w:link w:val="a6"/>
    <w:rsid w:val="008012C4"/>
    <w:rPr>
      <w:rFonts w:ascii="Liberation Sans" w:eastAsia="Tahoma" w:hAnsi="Liberation Sans" w:cs="Denemo"/>
      <w:kern w:val="1"/>
      <w:sz w:val="36"/>
      <w:szCs w:val="36"/>
      <w:lang w:eastAsia="zh-CN" w:bidi="hi-IN"/>
    </w:rPr>
  </w:style>
  <w:style w:type="character" w:styleId="a8">
    <w:name w:val="Strong"/>
    <w:uiPriority w:val="22"/>
    <w:qFormat/>
    <w:rsid w:val="008012C4"/>
    <w:rPr>
      <w:b/>
      <w:bCs/>
    </w:rPr>
  </w:style>
  <w:style w:type="paragraph" w:styleId="a9">
    <w:name w:val="List Paragraph"/>
    <w:basedOn w:val="a"/>
    <w:uiPriority w:val="34"/>
    <w:qFormat/>
    <w:rsid w:val="008012C4"/>
    <w:pPr>
      <w:spacing w:line="100" w:lineRule="atLeast"/>
      <w:ind w:left="720"/>
    </w:pPr>
    <w:rPr>
      <w:rFonts w:eastAsia="Arial Unicode MS" w:cs="Mangal"/>
    </w:rPr>
  </w:style>
  <w:style w:type="character" w:styleId="aa">
    <w:name w:val="Hyperlink"/>
    <w:uiPriority w:val="99"/>
    <w:unhideWhenUsed/>
    <w:rsid w:val="0055522F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2D3BC6"/>
    <w:pPr>
      <w:widowControl/>
      <w:tabs>
        <w:tab w:val="center" w:pos="4677"/>
        <w:tab w:val="right" w:pos="9355"/>
      </w:tabs>
    </w:pPr>
    <w:rPr>
      <w:rFonts w:eastAsia="Calibri" w:cs="Times New Roman"/>
      <w:kern w:val="0"/>
      <w:sz w:val="24"/>
      <w:lang w:bidi="ar-SA"/>
    </w:rPr>
  </w:style>
  <w:style w:type="character" w:customStyle="1" w:styleId="ac">
    <w:name w:val="Верхний колонтитул Знак"/>
    <w:link w:val="ab"/>
    <w:uiPriority w:val="99"/>
    <w:rsid w:val="002D3BC6"/>
    <w:rPr>
      <w:rFonts w:eastAsia="Calibri"/>
      <w:sz w:val="24"/>
      <w:szCs w:val="24"/>
      <w:lang w:eastAsia="zh-CN"/>
    </w:rPr>
  </w:style>
  <w:style w:type="paragraph" w:styleId="ad">
    <w:name w:val="footer"/>
    <w:basedOn w:val="a"/>
    <w:link w:val="ae"/>
    <w:rsid w:val="002D3BC6"/>
    <w:pPr>
      <w:widowControl/>
      <w:tabs>
        <w:tab w:val="center" w:pos="4677"/>
        <w:tab w:val="right" w:pos="9355"/>
      </w:tabs>
    </w:pPr>
    <w:rPr>
      <w:rFonts w:eastAsia="Calibri" w:cs="Times New Roman"/>
      <w:kern w:val="0"/>
      <w:sz w:val="24"/>
      <w:lang w:bidi="ar-SA"/>
    </w:rPr>
  </w:style>
  <w:style w:type="character" w:customStyle="1" w:styleId="ae">
    <w:name w:val="Нижний колонтитул Знак"/>
    <w:link w:val="ad"/>
    <w:rsid w:val="002D3BC6"/>
    <w:rPr>
      <w:rFonts w:eastAsia="Calibri"/>
      <w:sz w:val="24"/>
      <w:szCs w:val="24"/>
      <w:lang w:eastAsia="zh-CN"/>
    </w:rPr>
  </w:style>
  <w:style w:type="character" w:customStyle="1" w:styleId="apple-converted-space">
    <w:name w:val="apple-converted-space"/>
    <w:basedOn w:val="a1"/>
    <w:rsid w:val="009738A8"/>
  </w:style>
  <w:style w:type="character" w:styleId="af">
    <w:name w:val="Emphasis"/>
    <w:uiPriority w:val="20"/>
    <w:qFormat/>
    <w:rsid w:val="009738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6090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060323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8608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4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07027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92871-A69A-43B4-A64B-988F9EFA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school9</Company>
  <LinksUpToDate>false</LinksUpToDate>
  <CharactersWithSpaces>574</CharactersWithSpaces>
  <SharedDoc>false</SharedDoc>
  <HLinks>
    <vt:vector size="12" baseType="variant">
      <vt:variant>
        <vt:i4>3211305</vt:i4>
      </vt:variant>
      <vt:variant>
        <vt:i4>3</vt:i4>
      </vt:variant>
      <vt:variant>
        <vt:i4>0</vt:i4>
      </vt:variant>
      <vt:variant>
        <vt:i4>5</vt:i4>
      </vt:variant>
      <vt:variant>
        <vt:lpwstr>http://ymoc.my1.ru/</vt:lpwstr>
      </vt:variant>
      <vt:variant>
        <vt:lpwstr/>
      </vt:variant>
      <vt:variant>
        <vt:i4>1048596</vt:i4>
      </vt:variant>
      <vt:variant>
        <vt:i4>0</vt:i4>
      </vt:variant>
      <vt:variant>
        <vt:i4>0</vt:i4>
      </vt:variant>
      <vt:variant>
        <vt:i4>5</vt:i4>
      </vt:variant>
      <vt:variant>
        <vt:lpwstr>mailto:ymoc_od@mail.ru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Admin</dc:creator>
  <cp:lastModifiedBy>serge</cp:lastModifiedBy>
  <cp:revision>10</cp:revision>
  <cp:lastPrinted>2022-06-14T11:17:00Z</cp:lastPrinted>
  <dcterms:created xsi:type="dcterms:W3CDTF">2024-04-16T09:29:00Z</dcterms:created>
  <dcterms:modified xsi:type="dcterms:W3CDTF">2024-09-30T15:39:00Z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1946895074</vt:i4>
  </property>
  <property fmtid="{D5CDD505-2E9C-101B-9397-08002B2CF9AE}" pid="3" name="_NewReviewCycle">
    <vt:lpwstr/>
  </property>
  <property fmtid="{D5CDD505-2E9C-101B-9397-08002B2CF9AE}" pid="4" name="_EmailSubject">
    <vt:lpwstr>Положение МКО (новое)</vt:lpwstr>
  </property>
  <property fmtid="{D5CDD505-2E9C-101B-9397-08002B2CF9AE}" pid="5" name="_AuthorEmail">
    <vt:lpwstr>anastasiya.sotnikova1@rsce.ru</vt:lpwstr>
  </property>
  <property fmtid="{D5CDD505-2E9C-101B-9397-08002B2CF9AE}" pid="6" name="_AuthorEmailDisplayName">
    <vt:lpwstr>Сотникова Анастасия Сергеевна</vt:lpwstr>
  </property>
  <property fmtid="{D5CDD505-2E9C-101B-9397-08002B2CF9AE}" pid="7" name="_ReviewingToolsShownOnce">
    <vt:lpwstr/>
  </property>
</Properties>
</file>